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7CFC" w14:textId="5B53B6C6" w:rsidR="00B9349D" w:rsidRDefault="001B6BC3">
      <w:pPr>
        <w:ind w:left="116"/>
      </w:pPr>
      <w:r>
        <w:rPr>
          <w:rFonts w:ascii="Calibri" w:hAnsi="Calibri" w:cs="Arial"/>
          <w:b/>
          <w:bCs/>
          <w:noProof/>
          <w:color w:val="3366FF"/>
        </w:rPr>
        <w:drawing>
          <wp:inline distT="0" distB="0" distL="0" distR="0" wp14:anchorId="2AFBBEF2" wp14:editId="7FB2DCDB">
            <wp:extent cx="1512570" cy="737870"/>
            <wp:effectExtent l="0" t="0" r="0" b="5080"/>
            <wp:docPr id="1614611297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BC7D" w14:textId="77777777" w:rsidR="00B9349D" w:rsidRDefault="00B9349D">
      <w:pPr>
        <w:spacing w:before="6" w:line="100" w:lineRule="exact"/>
        <w:rPr>
          <w:sz w:val="11"/>
          <w:szCs w:val="11"/>
        </w:rPr>
      </w:pPr>
    </w:p>
    <w:p w14:paraId="08DF0BD0" w14:textId="77777777" w:rsidR="00B9349D" w:rsidRDefault="00B9349D">
      <w:pPr>
        <w:spacing w:line="200" w:lineRule="exact"/>
      </w:pPr>
    </w:p>
    <w:p w14:paraId="6FD4DC89" w14:textId="77777777" w:rsidR="00B9349D" w:rsidRDefault="00B9349D">
      <w:pPr>
        <w:spacing w:line="200" w:lineRule="exact"/>
      </w:pPr>
    </w:p>
    <w:p w14:paraId="541D79E4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Jo</w:t>
      </w:r>
      <w:r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tle:</w:t>
      </w:r>
    </w:p>
    <w:p w14:paraId="09D9FF11" w14:textId="77777777" w:rsidR="00B9349D" w:rsidRDefault="00B9349D">
      <w:pPr>
        <w:spacing w:before="14" w:line="260" w:lineRule="exact"/>
        <w:rPr>
          <w:sz w:val="26"/>
          <w:szCs w:val="26"/>
        </w:rPr>
      </w:pPr>
    </w:p>
    <w:p w14:paraId="0B1ADD7C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ation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ddr</w:t>
      </w:r>
      <w:r>
        <w:rPr>
          <w:rFonts w:ascii="Calibri" w:eastAsia="Calibri" w:hAnsi="Calibri" w:cs="Calibri"/>
          <w:b/>
        </w:rPr>
        <w:t>ess:</w:t>
      </w:r>
    </w:p>
    <w:p w14:paraId="20AF9B44" w14:textId="77777777" w:rsidR="00B9349D" w:rsidRDefault="00B9349D">
      <w:pPr>
        <w:spacing w:line="200" w:lineRule="exact"/>
      </w:pPr>
    </w:p>
    <w:p w14:paraId="0BE4428B" w14:textId="77777777" w:rsidR="00B9349D" w:rsidRDefault="00B9349D">
      <w:pPr>
        <w:spacing w:before="8" w:line="280" w:lineRule="exact"/>
        <w:rPr>
          <w:sz w:val="28"/>
          <w:szCs w:val="28"/>
        </w:rPr>
      </w:pPr>
    </w:p>
    <w:p w14:paraId="4ED982DF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</w:rPr>
        <w:t>:</w:t>
      </w:r>
    </w:p>
    <w:p w14:paraId="097E7D95" w14:textId="77777777" w:rsidR="00B9349D" w:rsidRDefault="00BC75CC">
      <w:pPr>
        <w:spacing w:before="45" w:line="480" w:lineRule="exact"/>
        <w:ind w:left="116" w:right="-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ond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Emp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t: C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:</w:t>
      </w:r>
    </w:p>
    <w:p w14:paraId="54A46511" w14:textId="77777777" w:rsidR="00B9349D" w:rsidRDefault="00BC75CC">
      <w:pPr>
        <w:spacing w:line="200" w:lineRule="exact"/>
      </w:pPr>
      <w:r>
        <w:br w:type="column"/>
      </w:r>
    </w:p>
    <w:p w14:paraId="41C60FE6" w14:textId="77777777" w:rsidR="00B9349D" w:rsidRDefault="00B9349D">
      <w:pPr>
        <w:spacing w:line="200" w:lineRule="exact"/>
      </w:pPr>
    </w:p>
    <w:p w14:paraId="665CB269" w14:textId="77777777" w:rsidR="00B9349D" w:rsidRDefault="00B9349D">
      <w:pPr>
        <w:spacing w:line="200" w:lineRule="exact"/>
      </w:pPr>
    </w:p>
    <w:p w14:paraId="0D354768" w14:textId="77777777" w:rsidR="00B9349D" w:rsidRDefault="00B9349D">
      <w:pPr>
        <w:spacing w:line="200" w:lineRule="exact"/>
      </w:pPr>
    </w:p>
    <w:p w14:paraId="50010B6A" w14:textId="77777777" w:rsidR="00B9349D" w:rsidRDefault="00B9349D">
      <w:pPr>
        <w:spacing w:before="19" w:line="240" w:lineRule="exact"/>
        <w:rPr>
          <w:sz w:val="24"/>
          <w:szCs w:val="24"/>
        </w:rPr>
      </w:pPr>
    </w:p>
    <w:p w14:paraId="531FC8E8" w14:textId="77777777" w:rsidR="00B9349D" w:rsidRDefault="00BC75CC">
      <w:pPr>
        <w:ind w:left="7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color w:val="006600"/>
          <w:spacing w:val="1"/>
        </w:rPr>
        <w:t>EM</w:t>
      </w:r>
      <w:r>
        <w:rPr>
          <w:rFonts w:ascii="Calibri" w:eastAsia="Calibri" w:hAnsi="Calibri" w:cs="Calibri"/>
          <w:b/>
          <w:i/>
          <w:color w:val="006600"/>
        </w:rPr>
        <w:t>P</w:t>
      </w:r>
      <w:r>
        <w:rPr>
          <w:rFonts w:ascii="Calibri" w:eastAsia="Calibri" w:hAnsi="Calibri" w:cs="Calibri"/>
          <w:b/>
          <w:i/>
          <w:color w:val="006600"/>
          <w:spacing w:val="-1"/>
        </w:rPr>
        <w:t>L</w:t>
      </w:r>
      <w:r>
        <w:rPr>
          <w:rFonts w:ascii="Calibri" w:eastAsia="Calibri" w:hAnsi="Calibri" w:cs="Calibri"/>
          <w:b/>
          <w:i/>
          <w:color w:val="006600"/>
          <w:spacing w:val="1"/>
        </w:rPr>
        <w:t>O</w:t>
      </w:r>
      <w:r>
        <w:rPr>
          <w:rFonts w:ascii="Calibri" w:eastAsia="Calibri" w:hAnsi="Calibri" w:cs="Calibri"/>
          <w:b/>
          <w:i/>
          <w:color w:val="006600"/>
        </w:rPr>
        <w:t>Y</w:t>
      </w:r>
      <w:r>
        <w:rPr>
          <w:rFonts w:ascii="Calibri" w:eastAsia="Calibri" w:hAnsi="Calibri" w:cs="Calibri"/>
          <w:b/>
          <w:i/>
          <w:color w:val="006600"/>
          <w:spacing w:val="1"/>
        </w:rPr>
        <w:t>MEN</w:t>
      </w:r>
      <w:r>
        <w:rPr>
          <w:rFonts w:ascii="Calibri" w:eastAsia="Calibri" w:hAnsi="Calibri" w:cs="Calibri"/>
          <w:b/>
          <w:i/>
          <w:color w:val="006600"/>
        </w:rPr>
        <w:t>T</w:t>
      </w:r>
      <w:r>
        <w:rPr>
          <w:rFonts w:ascii="Calibri" w:eastAsia="Calibri" w:hAnsi="Calibri" w:cs="Calibri"/>
          <w:b/>
          <w:i/>
          <w:color w:val="006600"/>
          <w:spacing w:val="-12"/>
        </w:rPr>
        <w:t xml:space="preserve"> </w:t>
      </w:r>
      <w:r>
        <w:rPr>
          <w:rFonts w:ascii="Calibri" w:eastAsia="Calibri" w:hAnsi="Calibri" w:cs="Calibri"/>
          <w:b/>
          <w:i/>
          <w:color w:val="006600"/>
          <w:spacing w:val="2"/>
        </w:rPr>
        <w:t>O</w:t>
      </w:r>
      <w:r>
        <w:rPr>
          <w:rFonts w:ascii="Calibri" w:eastAsia="Calibri" w:hAnsi="Calibri" w:cs="Calibri"/>
          <w:b/>
          <w:i/>
          <w:color w:val="006600"/>
        </w:rPr>
        <w:t>P</w:t>
      </w:r>
      <w:r>
        <w:rPr>
          <w:rFonts w:ascii="Calibri" w:eastAsia="Calibri" w:hAnsi="Calibri" w:cs="Calibri"/>
          <w:b/>
          <w:i/>
          <w:color w:val="006600"/>
          <w:spacing w:val="-1"/>
        </w:rPr>
        <w:t>P</w:t>
      </w:r>
      <w:r>
        <w:rPr>
          <w:rFonts w:ascii="Calibri" w:eastAsia="Calibri" w:hAnsi="Calibri" w:cs="Calibri"/>
          <w:b/>
          <w:i/>
          <w:color w:val="006600"/>
          <w:spacing w:val="1"/>
        </w:rPr>
        <w:t>O</w:t>
      </w:r>
      <w:r>
        <w:rPr>
          <w:rFonts w:ascii="Calibri" w:eastAsia="Calibri" w:hAnsi="Calibri" w:cs="Calibri"/>
          <w:b/>
          <w:i/>
          <w:color w:val="006600"/>
        </w:rPr>
        <w:t>RT</w:t>
      </w:r>
      <w:r>
        <w:rPr>
          <w:rFonts w:ascii="Calibri" w:eastAsia="Calibri" w:hAnsi="Calibri" w:cs="Calibri"/>
          <w:b/>
          <w:i/>
          <w:color w:val="006600"/>
          <w:spacing w:val="-1"/>
        </w:rPr>
        <w:t>U</w:t>
      </w:r>
      <w:r>
        <w:rPr>
          <w:rFonts w:ascii="Calibri" w:eastAsia="Calibri" w:hAnsi="Calibri" w:cs="Calibri"/>
          <w:b/>
          <w:i/>
          <w:color w:val="006600"/>
          <w:spacing w:val="1"/>
        </w:rPr>
        <w:t>N</w:t>
      </w:r>
      <w:r>
        <w:rPr>
          <w:rFonts w:ascii="Calibri" w:eastAsia="Calibri" w:hAnsi="Calibri" w:cs="Calibri"/>
          <w:b/>
          <w:i/>
          <w:color w:val="006600"/>
        </w:rPr>
        <w:t>ITY</w:t>
      </w:r>
    </w:p>
    <w:p w14:paraId="056B5F9A" w14:textId="77777777" w:rsidR="00B9349D" w:rsidRDefault="00B9349D">
      <w:pPr>
        <w:spacing w:before="14" w:line="260" w:lineRule="exact"/>
        <w:rPr>
          <w:sz w:val="26"/>
          <w:szCs w:val="26"/>
        </w:rPr>
      </w:pPr>
    </w:p>
    <w:p w14:paraId="033F38F8" w14:textId="77777777" w:rsidR="00B9349D" w:rsidRDefault="00BC75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</w:t>
      </w:r>
    </w:p>
    <w:p w14:paraId="2B79210A" w14:textId="77777777" w:rsidR="00B9349D" w:rsidRDefault="00B9349D">
      <w:pPr>
        <w:spacing w:before="15" w:line="260" w:lineRule="exact"/>
        <w:rPr>
          <w:sz w:val="26"/>
          <w:szCs w:val="26"/>
        </w:rPr>
      </w:pPr>
    </w:p>
    <w:p w14:paraId="60F55726" w14:textId="77777777" w:rsidR="00B9349D" w:rsidRDefault="00BC75CC">
      <w:pPr>
        <w:spacing w:line="240" w:lineRule="exact"/>
        <w:ind w:right="5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126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St. Surprise,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AZ.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85378</w:t>
      </w:r>
    </w:p>
    <w:p w14:paraId="3F1D2778" w14:textId="77777777" w:rsidR="00B9349D" w:rsidRDefault="00B9349D">
      <w:pPr>
        <w:spacing w:before="7" w:line="240" w:lineRule="exact"/>
        <w:rPr>
          <w:sz w:val="24"/>
          <w:szCs w:val="24"/>
        </w:rPr>
      </w:pPr>
    </w:p>
    <w:p w14:paraId="5C7FF830" w14:textId="5A7556C1" w:rsidR="00B9349D" w:rsidRDefault="001B6B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Starting at</w:t>
      </w:r>
      <w:r w:rsidR="00BC75CC">
        <w:rPr>
          <w:rFonts w:ascii="Calibri" w:eastAsia="Calibri" w:hAnsi="Calibri" w:cs="Calibri"/>
          <w:spacing w:val="-2"/>
        </w:rPr>
        <w:t xml:space="preserve"> </w:t>
      </w:r>
      <w:r w:rsidR="00BC75CC">
        <w:rPr>
          <w:rFonts w:ascii="Calibri" w:eastAsia="Calibri" w:hAnsi="Calibri" w:cs="Calibri"/>
        </w:rPr>
        <w:t>$</w:t>
      </w:r>
      <w:r w:rsidR="00BC75CC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9,900.00</w:t>
      </w:r>
      <w:r w:rsidR="00BC75CC">
        <w:rPr>
          <w:rFonts w:ascii="Calibri" w:eastAsia="Calibri" w:hAnsi="Calibri" w:cs="Calibri"/>
        </w:rPr>
        <w:t>/</w:t>
      </w:r>
      <w:r w:rsidR="00BC75CC">
        <w:rPr>
          <w:rFonts w:ascii="Calibri" w:eastAsia="Calibri" w:hAnsi="Calibri" w:cs="Calibri"/>
        </w:rPr>
        <w:t>DOE</w:t>
      </w:r>
    </w:p>
    <w:p w14:paraId="34614239" w14:textId="77777777" w:rsidR="00B9349D" w:rsidRDefault="00B9349D">
      <w:pPr>
        <w:spacing w:before="4" w:line="240" w:lineRule="exact"/>
        <w:rPr>
          <w:sz w:val="24"/>
          <w:szCs w:val="24"/>
        </w:rPr>
      </w:pPr>
    </w:p>
    <w:p w14:paraId="1236570E" w14:textId="77777777" w:rsidR="00B9349D" w:rsidRDefault="00BC75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a 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tim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</w:p>
    <w:p w14:paraId="49B67F77" w14:textId="77777777" w:rsidR="00B9349D" w:rsidRDefault="00B9349D">
      <w:pPr>
        <w:spacing w:before="4" w:line="240" w:lineRule="exact"/>
        <w:rPr>
          <w:sz w:val="24"/>
          <w:szCs w:val="24"/>
        </w:rPr>
      </w:pPr>
    </w:p>
    <w:p w14:paraId="7944C7BA" w14:textId="3C6F7531" w:rsidR="00B9349D" w:rsidRDefault="00BC75CC">
      <w:pPr>
        <w:rPr>
          <w:rFonts w:ascii="Calibri" w:eastAsia="Calibri" w:hAnsi="Calibri" w:cs="Calibri"/>
        </w:rPr>
        <w:sectPr w:rsidR="00B9349D" w:rsidSect="001B6BC3">
          <w:headerReference w:type="default" r:id="rId8"/>
          <w:type w:val="continuous"/>
          <w:pgSz w:w="12240" w:h="15840"/>
          <w:pgMar w:top="432" w:right="1181" w:bottom="0" w:left="1181" w:header="720" w:footer="720" w:gutter="0"/>
          <w:cols w:num="2" w:space="720" w:equalWidth="0">
            <w:col w:w="2381" w:space="615"/>
            <w:col w:w="6882"/>
          </w:cols>
        </w:sectPr>
      </w:pP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en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Un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5"/>
        </w:rPr>
        <w:t>F</w:t>
      </w:r>
      <w:r>
        <w:rPr>
          <w:rFonts w:ascii="Calibri" w:eastAsia="Calibri" w:hAnsi="Calibri" w:cs="Calibri"/>
          <w:b/>
        </w:rPr>
        <w:t>illed</w:t>
      </w:r>
      <w:proofErr w:type="gramEnd"/>
    </w:p>
    <w:p w14:paraId="5EAF200E" w14:textId="77777777" w:rsidR="00B9349D" w:rsidRDefault="00B9349D">
      <w:pPr>
        <w:spacing w:line="180" w:lineRule="exact"/>
        <w:rPr>
          <w:sz w:val="18"/>
          <w:szCs w:val="18"/>
        </w:rPr>
      </w:pPr>
    </w:p>
    <w:p w14:paraId="7F6DB217" w14:textId="77777777" w:rsidR="00B9349D" w:rsidRDefault="00BC75CC">
      <w:pPr>
        <w:spacing w:before="15"/>
        <w:ind w:left="116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Marico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(HAMC)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ighly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 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1"/>
        </w:rPr>
        <w:t>Te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icia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team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willing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assu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</w:p>
    <w:p w14:paraId="2E5629F9" w14:textId="77777777" w:rsidR="00B9349D" w:rsidRDefault="00B9349D">
      <w:pPr>
        <w:spacing w:before="2" w:line="240" w:lineRule="exact"/>
        <w:rPr>
          <w:sz w:val="24"/>
          <w:szCs w:val="24"/>
        </w:rPr>
      </w:pPr>
    </w:p>
    <w:p w14:paraId="3A94F49F" w14:textId="77777777" w:rsidR="00B9349D" w:rsidRDefault="00BC75CC">
      <w:pPr>
        <w:ind w:left="116" w:right="87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ur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M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  <w:spacing w:val="1"/>
        </w:rPr>
        <w:t>ss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on</w:t>
      </w:r>
    </w:p>
    <w:p w14:paraId="7F795651" w14:textId="77777777" w:rsidR="00B9349D" w:rsidRDefault="00BC75CC">
      <w:pPr>
        <w:spacing w:before="1"/>
        <w:ind w:left="116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Marico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ty 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 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sus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gram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ority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ractic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gram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acc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Marico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6CF16A78" w14:textId="77777777" w:rsidR="00B9349D" w:rsidRDefault="00B9349D">
      <w:pPr>
        <w:spacing w:before="3" w:line="240" w:lineRule="exact"/>
        <w:rPr>
          <w:sz w:val="24"/>
          <w:szCs w:val="24"/>
        </w:rPr>
      </w:pPr>
    </w:p>
    <w:p w14:paraId="048E5FFB" w14:textId="77777777" w:rsidR="00B9349D" w:rsidRDefault="00BC75CC">
      <w:pPr>
        <w:ind w:left="116" w:right="88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ur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V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on</w:t>
      </w:r>
    </w:p>
    <w:p w14:paraId="6504C053" w14:textId="77777777" w:rsidR="00B9349D" w:rsidRDefault="00BC75CC">
      <w:pPr>
        <w:ind w:left="116" w:right="7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We 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icate</w:t>
      </w:r>
      <w:proofErr w:type="gramEnd"/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amily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</w:rPr>
        <w:t>n o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rai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4"/>
        </w:rPr>
        <w:t>l</w:t>
      </w:r>
      <w:r>
        <w:rPr>
          <w:rFonts w:ascii="Calibri" w:eastAsia="Calibri" w:hAnsi="Calibri" w:cs="Calibri"/>
        </w:rPr>
        <w:t>-r</w:t>
      </w:r>
      <w:r>
        <w:rPr>
          <w:rFonts w:ascii="Calibri" w:eastAsia="Calibri" w:hAnsi="Calibri" w:cs="Calibri"/>
          <w:spacing w:val="1"/>
        </w:rPr>
        <w:t>ound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fami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02532D70" w14:textId="77777777" w:rsidR="00B9349D" w:rsidRDefault="00B9349D">
      <w:pPr>
        <w:spacing w:before="3" w:line="240" w:lineRule="exact"/>
        <w:rPr>
          <w:sz w:val="24"/>
          <w:szCs w:val="24"/>
        </w:rPr>
      </w:pPr>
    </w:p>
    <w:p w14:paraId="4C02C9C6" w14:textId="77777777" w:rsidR="00B9349D" w:rsidRDefault="00BC75CC">
      <w:pPr>
        <w:ind w:left="116" w:right="42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>Re</w:t>
      </w:r>
      <w:r>
        <w:rPr>
          <w:rFonts w:ascii="Calibri" w:eastAsia="Calibri" w:hAnsi="Calibri" w:cs="Calibri"/>
          <w:b/>
          <w:spacing w:val="1"/>
          <w:u w:val="single" w:color="000000"/>
        </w:rPr>
        <w:t>pr</w:t>
      </w:r>
      <w:r>
        <w:rPr>
          <w:rFonts w:ascii="Calibri" w:eastAsia="Calibri" w:hAnsi="Calibri" w:cs="Calibri"/>
          <w:b/>
          <w:u w:val="single" w:color="000000"/>
        </w:rPr>
        <w:t>ese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ta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u w:val="single" w:color="000000"/>
        </w:rPr>
        <w:t>iv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13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u w:val="single" w:color="000000"/>
        </w:rPr>
        <w:t>umm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y</w:t>
      </w:r>
      <w:r>
        <w:rPr>
          <w:rFonts w:ascii="Calibri" w:eastAsia="Calibri" w:hAnsi="Calibri" w:cs="Calibri"/>
          <w:b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f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mpor</w:t>
      </w:r>
      <w:r>
        <w:rPr>
          <w:rFonts w:ascii="Calibri" w:eastAsia="Calibri" w:hAnsi="Calibri" w:cs="Calibri"/>
          <w:b/>
          <w:u w:val="single" w:color="000000"/>
        </w:rPr>
        <w:t>ta</w:t>
      </w:r>
      <w:r>
        <w:rPr>
          <w:rFonts w:ascii="Calibri" w:eastAsia="Calibri" w:hAnsi="Calibri" w:cs="Calibri"/>
          <w:b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d</w:t>
      </w:r>
      <w:r>
        <w:rPr>
          <w:rFonts w:ascii="Calibri" w:eastAsia="Calibri" w:hAnsi="Calibri" w:cs="Calibri"/>
          <w:b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e</w:t>
      </w:r>
      <w:r>
        <w:rPr>
          <w:rFonts w:ascii="Calibri" w:eastAsia="Calibri" w:hAnsi="Calibri" w:cs="Calibri"/>
          <w:b/>
          <w:u w:val="single" w:color="000000"/>
        </w:rPr>
        <w:t>sse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tial</w:t>
      </w:r>
      <w:r>
        <w:rPr>
          <w:rFonts w:ascii="Calibri" w:eastAsia="Calibri" w:hAnsi="Calibri" w:cs="Calibri"/>
          <w:b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j</w:t>
      </w:r>
      <w:r>
        <w:rPr>
          <w:rFonts w:ascii="Calibri" w:eastAsia="Calibri" w:hAnsi="Calibri" w:cs="Calibri"/>
          <w:b/>
          <w:spacing w:val="6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b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f</w:t>
      </w:r>
      <w:r>
        <w:rPr>
          <w:rFonts w:ascii="Calibri" w:eastAsia="Calibri" w:hAnsi="Calibri" w:cs="Calibri"/>
          <w:b/>
          <w:spacing w:val="1"/>
          <w:u w:val="single" w:color="000000"/>
        </w:rPr>
        <w:t>unc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ons</w:t>
      </w:r>
    </w:p>
    <w:p w14:paraId="22039197" w14:textId="77777777" w:rsidR="00B9349D" w:rsidRDefault="00BC75CC">
      <w:pPr>
        <w:ind w:left="116" w:right="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umm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nde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gene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3"/>
        </w:rPr>
        <w:t>p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on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"/>
        </w:rPr>
        <w:t xml:space="preserve"> pe</w:t>
      </w:r>
      <w:r>
        <w:rPr>
          <w:rFonts w:ascii="Calibri" w:eastAsia="Calibri" w:hAnsi="Calibri" w:cs="Calibri"/>
          <w:i/>
          <w:spacing w:val="-1"/>
        </w:rPr>
        <w:t>rf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kill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em</w:t>
      </w:r>
      <w:r>
        <w:rPr>
          <w:rFonts w:ascii="Calibri" w:eastAsia="Calibri" w:hAnsi="Calibri" w:cs="Calibri"/>
          <w:i/>
          <w:spacing w:val="7"/>
        </w:rPr>
        <w:t>i</w:t>
      </w:r>
      <w:r>
        <w:rPr>
          <w:rFonts w:ascii="Calibri" w:eastAsia="Calibri" w:hAnsi="Calibri" w:cs="Calibri"/>
          <w:i/>
          <w:spacing w:val="-1"/>
        </w:rPr>
        <w:t>-s</w:t>
      </w:r>
      <w:r>
        <w:rPr>
          <w:rFonts w:ascii="Calibri" w:eastAsia="Calibri" w:hAnsi="Calibri" w:cs="Calibri"/>
          <w:i/>
        </w:rPr>
        <w:t>ki</w:t>
      </w:r>
      <w:r>
        <w:rPr>
          <w:rFonts w:ascii="Calibri" w:eastAsia="Calibri" w:hAnsi="Calibri" w:cs="Calibri"/>
          <w:i/>
          <w:spacing w:val="3"/>
        </w:rPr>
        <w:t>l</w:t>
      </w:r>
      <w:r>
        <w:rPr>
          <w:rFonts w:ascii="Calibri" w:eastAsia="Calibri" w:hAnsi="Calibri" w:cs="Calibri"/>
          <w:i/>
        </w:rPr>
        <w:t>led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la</w:t>
      </w:r>
      <w:r>
        <w:rPr>
          <w:rFonts w:ascii="Calibri" w:eastAsia="Calibri" w:hAnsi="Calibri" w:cs="Calibri"/>
          <w:i/>
          <w:spacing w:val="1"/>
        </w:rPr>
        <w:t>bo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epa</w:t>
      </w:r>
      <w:r>
        <w:rPr>
          <w:rFonts w:ascii="Calibri" w:eastAsia="Calibri" w:hAnsi="Calibri" w:cs="Calibri"/>
          <w:i/>
        </w:rPr>
        <w:t>ir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tenanc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 xml:space="preserve">AMC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ope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;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tenanc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ks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2"/>
        </w:rPr>
        <w:t>c</w:t>
      </w:r>
      <w:r>
        <w:rPr>
          <w:rFonts w:ascii="Calibri" w:eastAsia="Calibri" w:hAnsi="Calibri" w:cs="Calibri"/>
          <w:i/>
        </w:rPr>
        <w:t>lu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1"/>
        </w:rPr>
        <w:t>ean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ca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pen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y,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lu</w:t>
      </w:r>
      <w:r>
        <w:rPr>
          <w:rFonts w:ascii="Calibri" w:eastAsia="Calibri" w:hAnsi="Calibri" w:cs="Calibri"/>
          <w:i/>
          <w:spacing w:val="1"/>
        </w:rPr>
        <w:t>mb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han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ba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ic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1"/>
        </w:rPr>
        <w:t>no</w:t>
      </w:r>
      <w:r>
        <w:rPr>
          <w:rFonts w:ascii="Calibri" w:eastAsia="Calibri" w:hAnsi="Calibri" w:cs="Calibri"/>
          <w:i/>
          <w:spacing w:val="13"/>
        </w:rPr>
        <w:t>n</w:t>
      </w:r>
      <w:r>
        <w:rPr>
          <w:rFonts w:ascii="Calibri" w:eastAsia="Calibri" w:hAnsi="Calibri" w:cs="Calibri"/>
          <w:i/>
          <w:spacing w:val="-1"/>
        </w:rPr>
        <w:t>-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1"/>
        </w:rPr>
        <w:t>cen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1"/>
        </w:rPr>
        <w:t>ec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1"/>
        </w:rPr>
        <w:t>w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k.</w:t>
      </w:r>
    </w:p>
    <w:p w14:paraId="7DF52478" w14:textId="77777777" w:rsidR="00B9349D" w:rsidRDefault="00BC75CC">
      <w:pPr>
        <w:spacing w:before="58"/>
        <w:ind w:left="116" w:right="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tial</w:t>
      </w:r>
      <w:r>
        <w:rPr>
          <w:rFonts w:ascii="Calibri" w:eastAsia="Calibri" w:hAnsi="Calibri" w:cs="Calibri"/>
          <w:b/>
          <w:spacing w:val="1"/>
        </w:rPr>
        <w:t xml:space="preserve"> Jo</w:t>
      </w:r>
      <w:r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1"/>
        </w:rPr>
        <w:t>nc</w:t>
      </w:r>
      <w:r>
        <w:rPr>
          <w:rFonts w:ascii="Calibri" w:eastAsia="Calibri" w:hAnsi="Calibri" w:cs="Calibri"/>
          <w:b/>
        </w:rPr>
        <w:t>tio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s: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unc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on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de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1"/>
        </w:rPr>
        <w:t>de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</w:rPr>
        <w:t>Am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can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1"/>
        </w:rPr>
        <w:t>w</w:t>
      </w:r>
      <w:r>
        <w:rPr>
          <w:rFonts w:ascii="Calibri" w:eastAsia="Calibri" w:hAnsi="Calibri" w:cs="Calibri"/>
          <w:i/>
        </w:rPr>
        <w:t>ith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Di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ab</w:t>
      </w:r>
      <w:r>
        <w:rPr>
          <w:rFonts w:ascii="Calibri" w:eastAsia="Calibri" w:hAnsi="Calibri" w:cs="Calibri"/>
          <w:i/>
        </w:rPr>
        <w:t>iliti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s A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</w:rPr>
        <w:t>t,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2"/>
        </w:rPr>
        <w:t>c</w:t>
      </w:r>
      <w:r>
        <w:rPr>
          <w:rFonts w:ascii="Calibri" w:eastAsia="Calibri" w:hAnsi="Calibri" w:cs="Calibri"/>
          <w:i/>
        </w:rPr>
        <w:t>lu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 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llowing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ks,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>no</w:t>
      </w:r>
      <w:r>
        <w:rPr>
          <w:rFonts w:ascii="Calibri" w:eastAsia="Calibri" w:hAnsi="Calibri" w:cs="Calibri"/>
          <w:i/>
          <w:spacing w:val="-1"/>
        </w:rPr>
        <w:t>w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1"/>
        </w:rPr>
        <w:t>dge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kills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cha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 li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ha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llo</w:t>
      </w:r>
      <w:r>
        <w:rPr>
          <w:rFonts w:ascii="Calibri" w:eastAsia="Calibri" w:hAnsi="Calibri" w:cs="Calibri"/>
          <w:i/>
          <w:spacing w:val="2"/>
        </w:rPr>
        <w:t>w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1"/>
        </w:rPr>
        <w:t xml:space="preserve"> no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tende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s a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omp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ehen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 xml:space="preserve">ive 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t;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it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tende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tive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umma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3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du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pon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ibiliti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ncumben</w:t>
      </w:r>
      <w:r>
        <w:rPr>
          <w:rFonts w:ascii="Calibri" w:eastAsia="Calibri" w:hAnsi="Calibri" w:cs="Calibri"/>
          <w:i/>
        </w:rPr>
        <w:t>t(s)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>qu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pe</w:t>
      </w:r>
      <w:r>
        <w:rPr>
          <w:rFonts w:ascii="Calibri" w:eastAsia="Calibri" w:hAnsi="Calibri" w:cs="Calibri"/>
          <w:i/>
          <w:spacing w:val="-1"/>
        </w:rPr>
        <w:t>rf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du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list</w:t>
      </w:r>
      <w:r>
        <w:rPr>
          <w:rFonts w:ascii="Calibri" w:eastAsia="Calibri" w:hAnsi="Calibri" w:cs="Calibri"/>
          <w:i/>
          <w:spacing w:val="1"/>
        </w:rPr>
        <w:t>ed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>qu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pe</w:t>
      </w:r>
      <w:r>
        <w:rPr>
          <w:rFonts w:ascii="Calibri" w:eastAsia="Calibri" w:hAnsi="Calibri" w:cs="Calibri"/>
          <w:i/>
          <w:spacing w:val="-1"/>
        </w:rPr>
        <w:t>rf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add</w:t>
      </w:r>
      <w:r>
        <w:rPr>
          <w:rFonts w:ascii="Calibri" w:eastAsia="Calibri" w:hAnsi="Calibri" w:cs="Calibri"/>
          <w:i/>
        </w:rPr>
        <w:t>iti</w:t>
      </w:r>
      <w:r>
        <w:rPr>
          <w:rFonts w:ascii="Calibri" w:eastAsia="Calibri" w:hAnsi="Calibri" w:cs="Calibri"/>
          <w:i/>
          <w:spacing w:val="1"/>
        </w:rPr>
        <w:t>ona</w:t>
      </w:r>
      <w:r>
        <w:rPr>
          <w:rFonts w:ascii="Calibri" w:eastAsia="Calibri" w:hAnsi="Calibri" w:cs="Calibri"/>
          <w:i/>
        </w:rPr>
        <w:t>l,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po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1"/>
        </w:rPr>
        <w:t>n</w:t>
      </w:r>
      <w:r>
        <w:rPr>
          <w:rFonts w:ascii="Calibri" w:eastAsia="Calibri" w:hAnsi="Calibri" w:cs="Calibri"/>
          <w:i/>
          <w:spacing w:val="-1"/>
        </w:rPr>
        <w:t>-s</w:t>
      </w:r>
      <w:r>
        <w:rPr>
          <w:rFonts w:ascii="Calibri" w:eastAsia="Calibri" w:hAnsi="Calibri" w:cs="Calibri"/>
          <w:i/>
          <w:spacing w:val="1"/>
        </w:rPr>
        <w:t>pec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ic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1"/>
        </w:rPr>
        <w:t>ta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ks.</w:t>
      </w:r>
    </w:p>
    <w:p w14:paraId="40850EE6" w14:textId="77777777" w:rsidR="00B9349D" w:rsidRDefault="00BC75CC">
      <w:pPr>
        <w:tabs>
          <w:tab w:val="left" w:pos="460"/>
        </w:tabs>
        <w:spacing w:before="63"/>
        <w:ind w:left="476" w:right="82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uns</w:t>
      </w:r>
      <w:r>
        <w:rPr>
          <w:rFonts w:ascii="Calibri" w:eastAsia="Calibri" w:hAnsi="Calibri" w:cs="Calibri"/>
        </w:rPr>
        <w:t>kille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kil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kill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ctrical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kill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4B995868" w14:textId="77777777" w:rsidR="00B9349D" w:rsidRDefault="00BC75CC">
      <w:pPr>
        <w:tabs>
          <w:tab w:val="left" w:pos="460"/>
        </w:tabs>
        <w:spacing w:before="62"/>
        <w:ind w:left="476" w:right="78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2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54E1793A" w14:textId="77777777" w:rsidR="00B9349D" w:rsidRDefault="00BC75CC">
      <w:pPr>
        <w:tabs>
          <w:tab w:val="left" w:pos="460"/>
        </w:tabs>
        <w:spacing w:before="63"/>
        <w:ind w:left="476" w:right="91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1"/>
        </w:rPr>
        <w:t>ie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equ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igned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1"/>
        </w:rPr>
        <w:t>supp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6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68F4920A" w14:textId="77777777" w:rsidR="00B9349D" w:rsidRDefault="00BC75CC">
      <w:pPr>
        <w:tabs>
          <w:tab w:val="left" w:pos="460"/>
        </w:tabs>
        <w:spacing w:before="62"/>
        <w:ind w:left="476" w:right="86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compo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ical,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ctrical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sys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09938006" w14:textId="77777777" w:rsidR="00B9349D" w:rsidRDefault="00BC75CC">
      <w:pPr>
        <w:spacing w:before="62"/>
        <w:ind w:left="116" w:right="1521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Makes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repairs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roo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ling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flo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wal</w:t>
      </w:r>
      <w:r>
        <w:rPr>
          <w:rFonts w:ascii="Calibri" w:eastAsia="Calibri" w:hAnsi="Calibri" w:cs="Calibri"/>
          <w:spacing w:val="1"/>
        </w:rPr>
        <w:t>ls.</w:t>
      </w:r>
    </w:p>
    <w:p w14:paraId="7AA3195A" w14:textId="77777777" w:rsidR="00B9349D" w:rsidRDefault="00BC75CC">
      <w:pPr>
        <w:spacing w:before="63"/>
        <w:ind w:left="116" w:right="92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supp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rials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ck;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t;</w:t>
      </w:r>
      <w:proofErr w:type="gramEnd"/>
    </w:p>
    <w:p w14:paraId="5E109438" w14:textId="77777777" w:rsidR="00B9349D" w:rsidRDefault="00BC75CC">
      <w:pPr>
        <w:ind w:lef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ds</w:t>
      </w:r>
      <w:r>
        <w:rPr>
          <w:rFonts w:ascii="Calibri" w:eastAsia="Calibri" w:hAnsi="Calibri" w:cs="Calibri"/>
        </w:rPr>
        <w:t>.</w:t>
      </w:r>
    </w:p>
    <w:p w14:paraId="3D13125E" w14:textId="77777777" w:rsidR="00B9349D" w:rsidRDefault="00BC75CC">
      <w:pPr>
        <w:spacing w:before="63"/>
        <w:ind w:left="116" w:right="3448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1FB47AD0" w14:textId="77777777" w:rsidR="00B9349D" w:rsidRDefault="00BC75CC">
      <w:pPr>
        <w:tabs>
          <w:tab w:val="left" w:pos="460"/>
        </w:tabs>
        <w:spacing w:before="63"/>
        <w:ind w:left="476" w:right="88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nsp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cts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"/>
        </w:rPr>
        <w:t>y</w:t>
      </w:r>
      <w:proofErr w:type="gramEnd"/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cks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rty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afe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ars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ds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orts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 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ssu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illegal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nds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69D84F28" w14:textId="77777777" w:rsidR="00B9349D" w:rsidRDefault="00BC75CC">
      <w:pPr>
        <w:spacing w:before="62"/>
        <w:ind w:left="116" w:right="1139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tilizes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ork</w:t>
      </w:r>
      <w:r>
        <w:rPr>
          <w:rFonts w:ascii="Calibri" w:eastAsia="Calibri" w:hAnsi="Calibri" w:cs="Calibri"/>
          <w:spacing w:val="-4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;</w:t>
      </w:r>
      <w:proofErr w:type="gram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</w:rPr>
        <w:t>orts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2A61AA51" w14:textId="77777777" w:rsidR="00B9349D" w:rsidRDefault="00BC75CC">
      <w:pPr>
        <w:spacing w:before="63"/>
        <w:ind w:left="116" w:right="2006"/>
        <w:jc w:val="both"/>
        <w:rPr>
          <w:rFonts w:ascii="Calibri" w:eastAsia="Calibri" w:hAnsi="Calibri" w:cs="Calibri"/>
        </w:rPr>
        <w:sectPr w:rsidR="00B9349D">
          <w:type w:val="continuous"/>
          <w:pgSz w:w="12240" w:h="15840"/>
          <w:pgMar w:top="720" w:right="1180" w:bottom="280" w:left="1180" w:header="720" w:footer="720" w:gutter="0"/>
          <w:cols w:space="720"/>
        </w:sect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le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7FCFB7C5" w14:textId="77777777" w:rsidR="00B9349D" w:rsidRDefault="00BC75CC">
      <w:pPr>
        <w:spacing w:before="56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lastRenderedPageBreak/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abs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lity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wor</w:t>
      </w:r>
      <w:r>
        <w:rPr>
          <w:rFonts w:ascii="Calibri" w:eastAsia="Calibri" w:hAnsi="Calibri" w:cs="Calibri"/>
          <w:spacing w:val="5"/>
        </w:rPr>
        <w:t>k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ssu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AMC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5EC9F24E" w14:textId="77777777" w:rsidR="00B9349D" w:rsidRDefault="00BC75CC">
      <w:pPr>
        <w:tabs>
          <w:tab w:val="left" w:pos="460"/>
        </w:tabs>
        <w:spacing w:before="63"/>
        <w:ind w:left="476" w:right="163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 xml:space="preserve">orts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AMC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ion 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rteo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co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teracti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AMC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.</w:t>
      </w:r>
    </w:p>
    <w:p w14:paraId="0461905A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.</w:t>
      </w:r>
    </w:p>
    <w:p w14:paraId="2DEB8365" w14:textId="77777777" w:rsidR="00B9349D" w:rsidRDefault="00BC75CC">
      <w:pPr>
        <w:tabs>
          <w:tab w:val="left" w:pos="460"/>
        </w:tabs>
        <w:spacing w:before="63"/>
        <w:ind w:left="476" w:right="473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Mo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8:00am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5:00pm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work after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3F1C8418" w14:textId="77777777" w:rsidR="00B9349D" w:rsidRDefault="00BC75CC">
      <w:pPr>
        <w:spacing w:before="62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440474B8" w14:textId="77777777" w:rsidR="00B9349D" w:rsidRDefault="00B9349D">
      <w:pPr>
        <w:spacing w:before="5" w:line="160" w:lineRule="exact"/>
        <w:rPr>
          <w:sz w:val="16"/>
          <w:szCs w:val="16"/>
        </w:rPr>
      </w:pPr>
    </w:p>
    <w:p w14:paraId="79FE952D" w14:textId="77777777" w:rsidR="00B9349D" w:rsidRDefault="00B9349D">
      <w:pPr>
        <w:spacing w:line="200" w:lineRule="exact"/>
      </w:pPr>
    </w:p>
    <w:p w14:paraId="36ADD37D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Re</w:t>
      </w:r>
      <w:r>
        <w:rPr>
          <w:rFonts w:ascii="Calibri" w:eastAsia="Calibri" w:hAnsi="Calibri" w:cs="Calibri"/>
          <w:b/>
          <w:i/>
          <w:spacing w:val="1"/>
        </w:rPr>
        <w:t>q</w:t>
      </w:r>
      <w:r>
        <w:rPr>
          <w:rFonts w:ascii="Calibri" w:eastAsia="Calibri" w:hAnsi="Calibri" w:cs="Calibri"/>
          <w:b/>
          <w:i/>
        </w:rPr>
        <w:t>u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red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K</w:t>
      </w:r>
      <w:r>
        <w:rPr>
          <w:rFonts w:ascii="Calibri" w:eastAsia="Calibri" w:hAnsi="Calibri" w:cs="Calibri"/>
          <w:b/>
          <w:i/>
        </w:rPr>
        <w:t>now</w:t>
      </w:r>
      <w:r>
        <w:rPr>
          <w:rFonts w:ascii="Calibri" w:eastAsia="Calibri" w:hAnsi="Calibri" w:cs="Calibri"/>
          <w:b/>
          <w:i/>
          <w:spacing w:val="-1"/>
        </w:rPr>
        <w:t>l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1"/>
        </w:rPr>
        <w:t>d</w:t>
      </w:r>
      <w:r>
        <w:rPr>
          <w:rFonts w:ascii="Calibri" w:eastAsia="Calibri" w:hAnsi="Calibri" w:cs="Calibri"/>
          <w:b/>
          <w:i/>
        </w:rPr>
        <w:t>ge</w:t>
      </w:r>
      <w:r>
        <w:rPr>
          <w:rFonts w:ascii="Calibri" w:eastAsia="Calibri" w:hAnsi="Calibri" w:cs="Calibri"/>
          <w:b/>
          <w:i/>
          <w:spacing w:val="-8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</w:rPr>
        <w:t>nd</w:t>
      </w:r>
      <w:r>
        <w:rPr>
          <w:rFonts w:ascii="Calibri" w:eastAsia="Calibri" w:hAnsi="Calibri" w:cs="Calibri"/>
          <w:b/>
          <w:i/>
          <w:spacing w:val="-2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</w:rPr>
        <w:t>k</w:t>
      </w:r>
      <w:r>
        <w:rPr>
          <w:rFonts w:ascii="Calibri" w:eastAsia="Calibri" w:hAnsi="Calibri" w:cs="Calibri"/>
          <w:b/>
          <w:i/>
          <w:spacing w:val="2"/>
        </w:rPr>
        <w:t>i</w:t>
      </w:r>
      <w:r>
        <w:rPr>
          <w:rFonts w:ascii="Calibri" w:eastAsia="Calibri" w:hAnsi="Calibri" w:cs="Calibri"/>
          <w:b/>
          <w:i/>
          <w:spacing w:val="1"/>
        </w:rPr>
        <w:t>l</w:t>
      </w:r>
      <w:r>
        <w:rPr>
          <w:rFonts w:ascii="Calibri" w:eastAsia="Calibri" w:hAnsi="Calibri" w:cs="Calibri"/>
          <w:b/>
          <w:i/>
          <w:spacing w:val="-1"/>
        </w:rPr>
        <w:t>l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</w:rPr>
        <w:t>:</w:t>
      </w:r>
    </w:p>
    <w:p w14:paraId="45972ADE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535452ED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ractic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64FE247D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ools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ildi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04CAB9D0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Knowl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fur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walls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70471157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.</w:t>
      </w:r>
    </w:p>
    <w:p w14:paraId="717119F5" w14:textId="77777777" w:rsidR="00B9349D" w:rsidRDefault="00BC75CC">
      <w:pPr>
        <w:spacing w:before="65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1AFDC6D0" w14:textId="77777777" w:rsidR="00B9349D" w:rsidRDefault="00BC75CC">
      <w:pPr>
        <w:spacing w:before="64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ools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14C0E851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479D1B3B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follo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712A7BED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05E1169B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.</w:t>
      </w:r>
    </w:p>
    <w:p w14:paraId="272CF42E" w14:textId="77777777" w:rsidR="00B9349D" w:rsidRDefault="00B9349D">
      <w:pPr>
        <w:spacing w:before="5" w:line="160" w:lineRule="exact"/>
        <w:rPr>
          <w:sz w:val="16"/>
          <w:szCs w:val="16"/>
        </w:rPr>
      </w:pPr>
    </w:p>
    <w:p w14:paraId="02A04136" w14:textId="77777777" w:rsidR="00B9349D" w:rsidRDefault="00B9349D">
      <w:pPr>
        <w:spacing w:line="200" w:lineRule="exact"/>
      </w:pPr>
    </w:p>
    <w:p w14:paraId="58F26671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u w:val="single" w:color="000000"/>
        </w:rPr>
        <w:t>Educ</w:t>
      </w:r>
      <w:r>
        <w:rPr>
          <w:rFonts w:ascii="Calibri" w:eastAsia="Calibri" w:hAnsi="Calibri" w:cs="Calibri"/>
          <w:b/>
          <w:u w:val="single" w:color="000000"/>
        </w:rPr>
        <w:t>atio</w:t>
      </w:r>
      <w:r>
        <w:rPr>
          <w:rFonts w:ascii="Calibri" w:eastAsia="Calibri" w:hAnsi="Calibri" w:cs="Calibri"/>
          <w:b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,</w:t>
      </w:r>
      <w:r>
        <w:rPr>
          <w:rFonts w:ascii="Calibri" w:eastAsia="Calibri" w:hAnsi="Calibri" w:cs="Calibri"/>
          <w:b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single" w:color="000000"/>
        </w:rPr>
        <w:t>E</w:t>
      </w:r>
      <w:r>
        <w:rPr>
          <w:rFonts w:ascii="Calibri" w:eastAsia="Calibri" w:hAnsi="Calibri" w:cs="Calibri"/>
          <w:b/>
          <w:u w:val="single" w:color="000000"/>
        </w:rPr>
        <w:t>x</w:t>
      </w:r>
      <w:r>
        <w:rPr>
          <w:rFonts w:ascii="Calibri" w:eastAsia="Calibri" w:hAnsi="Calibri" w:cs="Calibri"/>
          <w:b/>
          <w:spacing w:val="1"/>
          <w:u w:val="single" w:color="000000"/>
        </w:rPr>
        <w:t>p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nc</w:t>
      </w:r>
      <w:r>
        <w:rPr>
          <w:rFonts w:ascii="Calibri" w:eastAsia="Calibri" w:hAnsi="Calibri" w:cs="Calibri"/>
          <w:b/>
          <w:u w:val="single" w:color="000000"/>
        </w:rPr>
        <w:t>e,</w:t>
      </w:r>
      <w:r>
        <w:rPr>
          <w:rFonts w:ascii="Calibri" w:eastAsia="Calibri" w:hAnsi="Calibri" w:cs="Calibri"/>
          <w:b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ti</w:t>
      </w:r>
      <w:r>
        <w:rPr>
          <w:rFonts w:ascii="Calibri" w:eastAsia="Calibri" w:hAnsi="Calibri" w:cs="Calibri"/>
          <w:b/>
          <w:spacing w:val="-1"/>
          <w:u w:val="single" w:color="000000"/>
        </w:rPr>
        <w:t>f</w:t>
      </w:r>
      <w:r>
        <w:rPr>
          <w:rFonts w:ascii="Calibri" w:eastAsia="Calibri" w:hAnsi="Calibri" w:cs="Calibri"/>
          <w:b/>
          <w:spacing w:val="1"/>
          <w:u w:val="single" w:color="000000"/>
        </w:rPr>
        <w:t>ic</w:t>
      </w:r>
      <w:r>
        <w:rPr>
          <w:rFonts w:ascii="Calibri" w:eastAsia="Calibri" w:hAnsi="Calibri" w:cs="Calibri"/>
          <w:b/>
          <w:u w:val="single" w:color="000000"/>
        </w:rPr>
        <w:t>atio</w:t>
      </w:r>
      <w:r>
        <w:rPr>
          <w:rFonts w:ascii="Calibri" w:eastAsia="Calibri" w:hAnsi="Calibri" w:cs="Calibri"/>
          <w:b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b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d</w:t>
      </w:r>
      <w:r>
        <w:rPr>
          <w:rFonts w:ascii="Calibri" w:eastAsia="Calibri" w:hAnsi="Calibri" w:cs="Calibri"/>
          <w:b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Li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ses:</w:t>
      </w:r>
    </w:p>
    <w:p w14:paraId="6650F53C" w14:textId="77777777" w:rsidR="00B9349D" w:rsidRDefault="00BC75CC">
      <w:pPr>
        <w:spacing w:before="63"/>
        <w:ind w:left="116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t;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arpen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</w:p>
    <w:p w14:paraId="4ADCFD20" w14:textId="77777777" w:rsidR="00B9349D" w:rsidRDefault="00BC75CC">
      <w:pPr>
        <w:spacing w:line="220" w:lineRule="exact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1AE797E8" w14:textId="77777777" w:rsidR="00B9349D" w:rsidRDefault="00BC75CC">
      <w:pPr>
        <w:spacing w:before="61"/>
        <w:ind w:left="116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riv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41BB6C9C" w14:textId="77777777" w:rsidR="00B9349D" w:rsidRDefault="00BC75CC">
      <w:pPr>
        <w:spacing w:before="56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Ho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2"/>
        </w:rPr>
        <w:t>h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ty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cop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Coun</w:t>
      </w:r>
      <w:r>
        <w:rPr>
          <w:rFonts w:ascii="Calibri" w:eastAsia="Calibri" w:hAnsi="Calibri" w:cs="Calibri"/>
          <w:b/>
        </w:rPr>
        <w:t>ty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 t</w:t>
      </w:r>
      <w:r>
        <w:rPr>
          <w:rFonts w:ascii="Calibri" w:eastAsia="Calibri" w:hAnsi="Calibri" w:cs="Calibri"/>
          <w:b/>
          <w:spacing w:val="2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  <w:spacing w:val="1"/>
        </w:rPr>
        <w:t>mp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ligi</w:t>
      </w:r>
      <w:r>
        <w:rPr>
          <w:rFonts w:ascii="Calibri" w:eastAsia="Calibri" w:hAnsi="Calibri" w:cs="Calibri"/>
          <w:b/>
          <w:spacing w:val="1"/>
        </w:rPr>
        <w:t>bi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ation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ro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am</w:t>
      </w:r>
    </w:p>
    <w:p w14:paraId="4E426188" w14:textId="77777777" w:rsidR="00B9349D" w:rsidRDefault="00BC75CC">
      <w:pPr>
        <w:spacing w:before="1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-</w:t>
      </w:r>
      <w:r>
        <w:rPr>
          <w:rFonts w:ascii="Calibri" w:eastAsia="Calibri" w:hAnsi="Calibri" w:cs="Calibri"/>
          <w:b/>
        </w:rPr>
        <w:t>Ve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qu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es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dru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een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kgr</w:t>
      </w:r>
      <w:r>
        <w:rPr>
          <w:rFonts w:ascii="Calibri" w:eastAsia="Calibri" w:hAnsi="Calibri" w:cs="Calibri"/>
          <w:b/>
          <w:spacing w:val="1"/>
        </w:rPr>
        <w:t>ou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ch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for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ew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mp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</w:rPr>
        <w:t>ee</w:t>
      </w:r>
      <w:r>
        <w:rPr>
          <w:rFonts w:ascii="Calibri" w:eastAsia="Calibri" w:hAnsi="Calibri" w:cs="Calibri"/>
          <w:b/>
          <w:spacing w:val="9"/>
        </w:rPr>
        <w:t>s</w:t>
      </w:r>
      <w:r>
        <w:rPr>
          <w:rFonts w:ascii="Calibri" w:eastAsia="Calibri" w:hAnsi="Calibri" w:cs="Calibri"/>
          <w:b/>
        </w:rPr>
        <w:t>.</w:t>
      </w:r>
    </w:p>
    <w:p w14:paraId="63A47579" w14:textId="77777777" w:rsidR="00B9349D" w:rsidRDefault="00B9349D">
      <w:pPr>
        <w:spacing w:before="5" w:line="240" w:lineRule="exact"/>
        <w:rPr>
          <w:sz w:val="24"/>
          <w:szCs w:val="24"/>
        </w:rPr>
      </w:pPr>
    </w:p>
    <w:p w14:paraId="373B7F58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W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En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  <w:spacing w:val="1"/>
        </w:rPr>
        <w:t>ronm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</w:p>
    <w:p w14:paraId="00912B63" w14:textId="77777777" w:rsidR="00B9349D" w:rsidRDefault="00BC75CC">
      <w:pPr>
        <w:tabs>
          <w:tab w:val="left" w:pos="460"/>
        </w:tabs>
        <w:spacing w:before="3"/>
        <w:ind w:left="476" w:right="164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b/>
          <w:spacing w:val="-1"/>
        </w:rPr>
        <w:t>En</w:t>
      </w:r>
      <w:r>
        <w:rPr>
          <w:rFonts w:ascii="Calibri" w:eastAsia="Calibri" w:hAnsi="Calibri" w:cs="Calibri"/>
          <w:b/>
          <w:spacing w:val="-3"/>
        </w:rPr>
        <w:t>vi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nm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al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-2"/>
        </w:rPr>
        <w:t>cto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oors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uns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oors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iz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 xml:space="preserve">rry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50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unds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phys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 cli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  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ling 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air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ork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.</w:t>
      </w:r>
    </w:p>
    <w:p w14:paraId="5C3A3554" w14:textId="77777777" w:rsidR="00B9349D" w:rsidRDefault="00BC75CC">
      <w:pPr>
        <w:tabs>
          <w:tab w:val="left" w:pos="460"/>
        </w:tabs>
        <w:spacing w:before="63"/>
        <w:ind w:left="476" w:right="157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b/>
          <w:spacing w:val="1"/>
        </w:rPr>
        <w:t>Equ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pm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24"/>
        </w:rPr>
        <w:t xml:space="preserve"> 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s:</w:t>
      </w:r>
      <w:r>
        <w:rPr>
          <w:rFonts w:ascii="Calibri" w:eastAsia="Calibri" w:hAnsi="Calibri" w:cs="Calibri"/>
          <w:b/>
          <w:spacing w:val="27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proofErr w:type="gramStart"/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401CB27B" w14:textId="77777777" w:rsidR="00B9349D" w:rsidRDefault="00B9349D">
      <w:pPr>
        <w:spacing w:line="200" w:lineRule="exact"/>
      </w:pPr>
    </w:p>
    <w:p w14:paraId="27F7EB42" w14:textId="77777777" w:rsidR="00B9349D" w:rsidRDefault="00B9349D">
      <w:pPr>
        <w:spacing w:before="13" w:line="200" w:lineRule="exact"/>
      </w:pPr>
    </w:p>
    <w:p w14:paraId="6D08FCE5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roc</w:t>
      </w:r>
      <w:r>
        <w:rPr>
          <w:rFonts w:ascii="Calibri" w:eastAsia="Calibri" w:hAnsi="Calibri" w:cs="Calibri"/>
          <w:b/>
        </w:rPr>
        <w:t>ess</w:t>
      </w:r>
    </w:p>
    <w:p w14:paraId="0CDAC6B2" w14:textId="77777777" w:rsidR="00B9349D" w:rsidRDefault="00BC75CC">
      <w:pPr>
        <w:spacing w:line="240" w:lineRule="exact"/>
        <w:ind w:lef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6"/>
        </w:rPr>
        <w:t>y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compl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FF"/>
          <w:spacing w:val="-38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line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  <w:r>
          <w:rPr>
            <w:rFonts w:ascii="Calibri" w:eastAsia="Calibri" w:hAnsi="Calibri" w:cs="Calibri"/>
            <w:color w:val="000000"/>
          </w:rPr>
          <w:t>a</w:t>
        </w:r>
      </w:hyperlink>
      <w:r>
        <w:rPr>
          <w:rFonts w:ascii="Calibri" w:eastAsia="Calibri" w:hAnsi="Calibri" w:cs="Calibri"/>
          <w:color w:val="000000"/>
          <w:spacing w:val="1"/>
        </w:rPr>
        <w:t>pp</w:t>
      </w:r>
      <w:r>
        <w:rPr>
          <w:rFonts w:ascii="Calibri" w:eastAsia="Calibri" w:hAnsi="Calibri" w:cs="Calibri"/>
          <w:color w:val="000000"/>
        </w:rPr>
        <w:t>lica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 xml:space="preserve">ion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us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compl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ted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1"/>
        </w:rPr>
        <w:t>ns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f</w:t>
      </w:r>
      <w:r>
        <w:rPr>
          <w:rFonts w:ascii="Calibri" w:eastAsia="Calibri" w:hAnsi="Calibri" w:cs="Calibri"/>
          <w:color w:val="000000"/>
        </w:rPr>
        <w:t>or</w:t>
      </w:r>
    </w:p>
    <w:p w14:paraId="4005448D" w14:textId="77777777" w:rsidR="00B9349D" w:rsidRDefault="00BC75CC">
      <w:pPr>
        <w:ind w:lef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3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arico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us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g.or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g</w:t>
        </w:r>
        <w:r>
          <w:rPr>
            <w:rFonts w:ascii="Calibri" w:eastAsia="Calibri" w:hAnsi="Calibri" w:cs="Calibri"/>
            <w:color w:val="000000"/>
          </w:rPr>
          <w:t>.</w:t>
        </w:r>
        <w:r>
          <w:rPr>
            <w:rFonts w:ascii="Calibri" w:eastAsia="Calibri" w:hAnsi="Calibri" w:cs="Calibri"/>
            <w:color w:val="000000"/>
            <w:spacing w:val="14"/>
          </w:rPr>
          <w:t xml:space="preserve"> </w:t>
        </w:r>
        <w:r>
          <w:rPr>
            <w:rFonts w:ascii="Calibri" w:eastAsia="Calibri" w:hAnsi="Calibri" w:cs="Calibri"/>
            <w:color w:val="000000"/>
          </w:rPr>
          <w:t>If</w:t>
        </w:r>
      </w:hyperlink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-1"/>
        </w:rPr>
        <w:t>ee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an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compl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lica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io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ct</w:t>
      </w:r>
    </w:p>
    <w:p w14:paraId="25239D4E" w14:textId="77777777" w:rsidR="00B9349D" w:rsidRDefault="00BC75CC">
      <w:pPr>
        <w:spacing w:before="1"/>
        <w:ind w:lef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FF"/>
          <w:spacing w:val="-44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u w:val="single" w:color="0000FF"/>
          </w:rPr>
          <w:t>care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arico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us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g.or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g</w:t>
        </w:r>
        <w:r>
          <w:rPr>
            <w:rFonts w:ascii="Calibri" w:eastAsia="Calibri" w:hAnsi="Calibri" w:cs="Calibri"/>
            <w:color w:val="000000"/>
          </w:rPr>
          <w:t>.</w:t>
        </w:r>
      </w:hyperlink>
    </w:p>
    <w:p w14:paraId="62568922" w14:textId="77777777" w:rsidR="00B9349D" w:rsidRDefault="00B9349D">
      <w:pPr>
        <w:spacing w:before="8" w:line="220" w:lineRule="exact"/>
        <w:rPr>
          <w:sz w:val="22"/>
          <w:szCs w:val="22"/>
        </w:rPr>
      </w:pPr>
    </w:p>
    <w:p w14:paraId="2CD7C85A" w14:textId="77777777" w:rsidR="00B9349D" w:rsidRDefault="00BC75CC">
      <w:pPr>
        <w:spacing w:before="15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Equ</w:t>
      </w:r>
      <w:r>
        <w:rPr>
          <w:rFonts w:ascii="Calibri" w:eastAsia="Calibri" w:hAnsi="Calibri" w:cs="Calibri"/>
          <w:b/>
        </w:rPr>
        <w:t>al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  <w:spacing w:val="1"/>
        </w:rPr>
        <w:t>mp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>p</w:t>
      </w:r>
      <w:r>
        <w:rPr>
          <w:rFonts w:ascii="Calibri" w:eastAsia="Calibri" w:hAnsi="Calibri" w:cs="Calibri"/>
          <w:b/>
          <w:spacing w:val="1"/>
        </w:rPr>
        <w:t>por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uni</w:t>
      </w:r>
      <w:r>
        <w:rPr>
          <w:rFonts w:ascii="Calibri" w:eastAsia="Calibri" w:hAnsi="Calibri" w:cs="Calibri"/>
          <w:b/>
        </w:rPr>
        <w:t>ty</w:t>
      </w:r>
    </w:p>
    <w:p w14:paraId="6D2DE6DB" w14:textId="77777777" w:rsidR="00B9349D" w:rsidRDefault="00BC75CC">
      <w:pPr>
        <w:spacing w:before="1"/>
        <w:ind w:left="476" w:right="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Equ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AMC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 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 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/or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ligi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7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ilities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Act. 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60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74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45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sectPr w:rsidR="00B9349D">
      <w:pgSz w:w="12240" w:h="15840"/>
      <w:pgMar w:top="520" w:right="11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6400" w14:textId="77777777" w:rsidR="001B6BC3" w:rsidRDefault="001B6BC3" w:rsidP="001B6BC3">
      <w:r>
        <w:separator/>
      </w:r>
    </w:p>
  </w:endnote>
  <w:endnote w:type="continuationSeparator" w:id="0">
    <w:p w14:paraId="5EE93888" w14:textId="77777777" w:rsidR="001B6BC3" w:rsidRDefault="001B6BC3" w:rsidP="001B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CC80" w14:textId="77777777" w:rsidR="001B6BC3" w:rsidRDefault="001B6BC3" w:rsidP="001B6BC3">
      <w:r>
        <w:separator/>
      </w:r>
    </w:p>
  </w:footnote>
  <w:footnote w:type="continuationSeparator" w:id="0">
    <w:p w14:paraId="5243E2CF" w14:textId="77777777" w:rsidR="001B6BC3" w:rsidRDefault="001B6BC3" w:rsidP="001B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B37F" w14:textId="77777777" w:rsidR="001B6BC3" w:rsidRDefault="001B6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468B7"/>
    <w:multiLevelType w:val="multilevel"/>
    <w:tmpl w:val="062639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772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9D"/>
    <w:rsid w:val="001B6BC3"/>
    <w:rsid w:val="00A30DA3"/>
    <w:rsid w:val="00B9349D"/>
    <w:rsid w:val="00B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ED36DF"/>
  <w15:docId w15:val="{176127ED-3E00-4A50-B744-078B90F7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C3"/>
  </w:style>
  <w:style w:type="paragraph" w:styleId="Footer">
    <w:name w:val="footer"/>
    <w:basedOn w:val="Normal"/>
    <w:link w:val="FooterChar"/>
    <w:uiPriority w:val="99"/>
    <w:unhideWhenUsed/>
    <w:rsid w:val="001B6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eers@maricopahousing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ricopahous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icopahousing.org/employ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Grambs</cp:lastModifiedBy>
  <cp:revision>3</cp:revision>
  <dcterms:created xsi:type="dcterms:W3CDTF">2024-07-26T19:30:00Z</dcterms:created>
  <dcterms:modified xsi:type="dcterms:W3CDTF">2024-07-26T19:31:00Z</dcterms:modified>
</cp:coreProperties>
</file>